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799CF" w14:textId="77777777" w:rsidR="008D27AC" w:rsidRPr="004E2FC5" w:rsidRDefault="008D27AC" w:rsidP="008D27AC">
      <w:pPr>
        <w:pStyle w:val="Corpo"/>
        <w:tabs>
          <w:tab w:val="left" w:pos="3314"/>
        </w:tabs>
        <w:spacing w:line="276" w:lineRule="auto"/>
        <w:jc w:val="right"/>
        <w:rPr>
          <w:rFonts w:asciiTheme="majorHAnsi" w:hAnsiTheme="majorHAnsi" w:cs="Times New Roman"/>
          <w:color w:val="auto"/>
          <w:sz w:val="22"/>
          <w:szCs w:val="22"/>
          <w:lang w:val="it-IT"/>
        </w:rPr>
      </w:pPr>
    </w:p>
    <w:p w14:paraId="34CFCD8E" w14:textId="4078359A" w:rsidR="00540DA7" w:rsidRPr="004E2FC5" w:rsidRDefault="00A902AB" w:rsidP="00557F23">
      <w:pPr>
        <w:widowControl w:val="0"/>
        <w:autoSpaceDE w:val="0"/>
        <w:autoSpaceDN w:val="0"/>
        <w:adjustRightInd w:val="0"/>
        <w:jc w:val="center"/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2"/>
          <w:szCs w:val="22"/>
          <w:u w:color="000000"/>
          <w:bdr w:val="nil"/>
        </w:rPr>
      </w:pPr>
      <w:r w:rsidRPr="004E2FC5"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5EAD2963" wp14:editId="12613615">
            <wp:extent cx="2195975" cy="76419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elierIlluminati_LOGO-25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821" cy="764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99299" w14:textId="77777777" w:rsidR="00A902AB" w:rsidRPr="004E2FC5" w:rsidRDefault="00A902AB" w:rsidP="00557F23">
      <w:pPr>
        <w:widowControl w:val="0"/>
        <w:autoSpaceDE w:val="0"/>
        <w:autoSpaceDN w:val="0"/>
        <w:adjustRightInd w:val="0"/>
        <w:jc w:val="center"/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0521BC1A" w14:textId="2C23090E" w:rsidR="0094441B" w:rsidRPr="004E2FC5" w:rsidRDefault="00345A0A" w:rsidP="00557F23">
      <w:pPr>
        <w:widowControl w:val="0"/>
        <w:autoSpaceDE w:val="0"/>
        <w:autoSpaceDN w:val="0"/>
        <w:adjustRightInd w:val="0"/>
        <w:jc w:val="center"/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8"/>
          <w:szCs w:val="28"/>
          <w:u w:color="000000"/>
          <w:bdr w:val="nil"/>
        </w:rPr>
      </w:pPr>
      <w:r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8"/>
          <w:szCs w:val="28"/>
          <w:u w:color="000000"/>
          <w:bdr w:val="nil"/>
        </w:rPr>
        <w:t>Michael Campisano</w:t>
      </w:r>
    </w:p>
    <w:p w14:paraId="6771C9EC" w14:textId="77777777" w:rsidR="004E2FC5" w:rsidRDefault="004E2FC5" w:rsidP="00557F23">
      <w:pPr>
        <w:widowControl w:val="0"/>
        <w:autoSpaceDE w:val="0"/>
        <w:autoSpaceDN w:val="0"/>
        <w:adjustRightInd w:val="0"/>
        <w:jc w:val="center"/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03ACB35C" w14:textId="77777777" w:rsidR="004E2FC5" w:rsidRPr="004E2FC5" w:rsidRDefault="004E2FC5" w:rsidP="00557F23">
      <w:pPr>
        <w:widowControl w:val="0"/>
        <w:autoSpaceDE w:val="0"/>
        <w:autoSpaceDN w:val="0"/>
        <w:adjustRightInd w:val="0"/>
        <w:jc w:val="center"/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3925AF58" w14:textId="7022D38C" w:rsidR="00557F23" w:rsidRPr="004E2FC5" w:rsidRDefault="00557F23" w:rsidP="00557F23">
      <w:pPr>
        <w:widowControl w:val="0"/>
        <w:autoSpaceDE w:val="0"/>
        <w:autoSpaceDN w:val="0"/>
        <w:adjustRightInd w:val="0"/>
        <w:jc w:val="center"/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22AE07EA" w14:textId="77777777" w:rsidR="00540DA7" w:rsidRDefault="00540DA7" w:rsidP="00540DA7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="Arial Unicode MS"/>
          <w:bCs/>
          <w:color w:val="000000"/>
          <w:sz w:val="22"/>
          <w:szCs w:val="22"/>
          <w:u w:color="000000"/>
          <w:bdr w:val="nil"/>
        </w:rPr>
      </w:pPr>
    </w:p>
    <w:p w14:paraId="585C9D57" w14:textId="77777777" w:rsidR="00BB4BAE" w:rsidRDefault="00BB4BAE" w:rsidP="00540DA7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2D58F1AB" w14:textId="50FF1944" w:rsidR="00F30046" w:rsidRDefault="00513A9B" w:rsidP="00540DA7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2"/>
          <w:szCs w:val="22"/>
          <w:u w:color="000000"/>
          <w:bdr w:val="nil"/>
        </w:rPr>
      </w:pPr>
      <w:r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2"/>
          <w:szCs w:val="22"/>
          <w:u w:color="000000"/>
          <w:bdr w:val="nil"/>
        </w:rPr>
        <w:t>L</w:t>
      </w:r>
      <w:r w:rsidR="005E2751"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2"/>
          <w:szCs w:val="22"/>
          <w:u w:color="000000"/>
          <w:bdr w:val="nil"/>
        </w:rPr>
        <w:t>ingue</w:t>
      </w:r>
      <w:r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2"/>
          <w:szCs w:val="22"/>
          <w:u w:color="000000"/>
          <w:bdr w:val="nil"/>
        </w:rPr>
        <w:t>:</w:t>
      </w:r>
      <w:r w:rsidR="00F30046">
        <w:rPr>
          <w:rStyle w:val="Nessuno"/>
          <w:rFonts w:asciiTheme="majorHAnsi" w:eastAsia="Arial Unicode MS" w:hAnsiTheme="majorHAnsi" w:cs="Arial Unicode MS"/>
          <w:b/>
          <w:bCs/>
          <w:color w:val="000000"/>
          <w:sz w:val="22"/>
          <w:szCs w:val="22"/>
          <w:u w:color="000000"/>
          <w:bdr w:val="nil"/>
        </w:rPr>
        <w:t xml:space="preserve"> </w:t>
      </w:r>
      <w:r w:rsidR="00F30046" w:rsidRPr="00F30046">
        <w:rPr>
          <w:rStyle w:val="Nessuno"/>
          <w:rFonts w:asciiTheme="majorHAnsi" w:eastAsia="Arial Unicode MS" w:hAnsiTheme="majorHAnsi" w:cs="Arial Unicode MS"/>
          <w:bCs/>
          <w:color w:val="000000"/>
          <w:sz w:val="22"/>
          <w:szCs w:val="22"/>
          <w:u w:color="000000"/>
          <w:bdr w:val="nil"/>
        </w:rPr>
        <w:t>Inglese</w:t>
      </w:r>
      <w:r w:rsidR="00345A0A">
        <w:rPr>
          <w:rStyle w:val="Nessuno"/>
          <w:rFonts w:asciiTheme="majorHAnsi" w:eastAsia="Arial Unicode MS" w:hAnsiTheme="majorHAnsi" w:cs="Arial Unicode MS"/>
          <w:bCs/>
          <w:color w:val="000000"/>
          <w:sz w:val="22"/>
          <w:szCs w:val="22"/>
          <w:u w:color="000000"/>
          <w:bdr w:val="nil"/>
        </w:rPr>
        <w:t>, Francese</w:t>
      </w:r>
    </w:p>
    <w:p w14:paraId="740CEC97" w14:textId="77777777" w:rsidR="00BB4BAE" w:rsidRDefault="00BB4BAE" w:rsidP="00540DA7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="Arial Unicode MS"/>
          <w:bCs/>
          <w:color w:val="000000"/>
          <w:sz w:val="22"/>
          <w:szCs w:val="22"/>
          <w:u w:color="000000"/>
          <w:bdr w:val="nil"/>
        </w:rPr>
      </w:pPr>
    </w:p>
    <w:p w14:paraId="2A34ED60" w14:textId="77777777" w:rsidR="00BB4BAE" w:rsidRPr="004E2FC5" w:rsidRDefault="00BB4BAE" w:rsidP="00540DA7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="Arial Unicode MS"/>
          <w:bCs/>
          <w:color w:val="000000"/>
          <w:sz w:val="22"/>
          <w:szCs w:val="22"/>
          <w:u w:color="000000"/>
          <w:bdr w:val="nil"/>
        </w:rPr>
      </w:pPr>
    </w:p>
    <w:p w14:paraId="0F8B74B3" w14:textId="169E126A" w:rsidR="00F93E6E" w:rsidRPr="004E2FC5" w:rsidRDefault="00F93E6E" w:rsidP="00F93E6E">
      <w:pPr>
        <w:widowControl w:val="0"/>
        <w:tabs>
          <w:tab w:val="left" w:pos="282"/>
        </w:tabs>
        <w:autoSpaceDE w:val="0"/>
        <w:autoSpaceDN w:val="0"/>
        <w:ind w:right="574"/>
        <w:rPr>
          <w:rFonts w:asciiTheme="majorHAnsi" w:hAnsiTheme="majorHAnsi" w:cs="Calibri"/>
          <w:b/>
          <w:color w:val="212121"/>
          <w:sz w:val="22"/>
          <w:szCs w:val="22"/>
        </w:rPr>
      </w:pPr>
      <w:r w:rsidRPr="004E2FC5">
        <w:rPr>
          <w:rFonts w:asciiTheme="majorHAnsi" w:hAnsiTheme="majorHAnsi" w:cs="Calibri"/>
          <w:b/>
          <w:color w:val="212121"/>
          <w:sz w:val="22"/>
          <w:szCs w:val="22"/>
        </w:rPr>
        <w:t>Formazione</w:t>
      </w:r>
      <w:r w:rsidR="00513A9B">
        <w:rPr>
          <w:rFonts w:asciiTheme="majorHAnsi" w:hAnsiTheme="majorHAnsi" w:cs="Calibri"/>
          <w:b/>
          <w:color w:val="212121"/>
          <w:sz w:val="22"/>
          <w:szCs w:val="22"/>
        </w:rPr>
        <w:t>:</w:t>
      </w:r>
    </w:p>
    <w:p w14:paraId="0995F2E3" w14:textId="240442DE" w:rsidR="00345A0A" w:rsidRPr="00345A0A" w:rsidRDefault="00345A0A" w:rsidP="00345A0A">
      <w:pPr>
        <w:rPr>
          <w:rFonts w:asciiTheme="majorHAnsi" w:hAnsiTheme="majorHAnsi"/>
          <w:color w:val="212121"/>
          <w:sz w:val="22"/>
          <w:szCs w:val="22"/>
        </w:rPr>
      </w:pPr>
      <w:r w:rsidRPr="00345A0A">
        <w:rPr>
          <w:rFonts w:asciiTheme="majorHAnsi" w:hAnsiTheme="majorHAnsi"/>
          <w:b/>
          <w:bCs/>
          <w:color w:val="212121"/>
          <w:sz w:val="22"/>
          <w:szCs w:val="22"/>
        </w:rPr>
        <w:t>2021 - 2024</w:t>
      </w:r>
      <w:r w:rsidRPr="00345A0A">
        <w:rPr>
          <w:rFonts w:asciiTheme="majorHAnsi" w:hAnsiTheme="majorHAnsi"/>
          <w:color w:val="212121"/>
          <w:sz w:val="22"/>
          <w:szCs w:val="22"/>
        </w:rPr>
        <w:t xml:space="preserve"> Centro Sperimentale di Cinematografia - Sceneggiatura - Roma.</w:t>
      </w:r>
    </w:p>
    <w:p w14:paraId="5893A7B5" w14:textId="77777777" w:rsidR="00345A0A" w:rsidRPr="00345A0A" w:rsidRDefault="00345A0A" w:rsidP="00345A0A">
      <w:pPr>
        <w:rPr>
          <w:rFonts w:asciiTheme="majorHAnsi" w:hAnsiTheme="majorHAnsi"/>
          <w:color w:val="212121"/>
          <w:sz w:val="22"/>
          <w:szCs w:val="22"/>
          <w:lang w:val="en-US"/>
        </w:rPr>
      </w:pPr>
      <w:r w:rsidRPr="00345A0A">
        <w:rPr>
          <w:rFonts w:asciiTheme="majorHAnsi" w:hAnsiTheme="majorHAnsi"/>
          <w:b/>
          <w:bCs/>
          <w:color w:val="212121"/>
          <w:sz w:val="22"/>
          <w:szCs w:val="22"/>
          <w:lang w:val="en-US"/>
        </w:rPr>
        <w:t xml:space="preserve">2021 </w:t>
      </w:r>
      <w:r w:rsidRPr="00345A0A">
        <w:rPr>
          <w:rFonts w:asciiTheme="majorHAnsi" w:hAnsiTheme="majorHAnsi"/>
          <w:color w:val="212121"/>
          <w:sz w:val="22"/>
          <w:szCs w:val="22"/>
          <w:lang w:val="en-US"/>
        </w:rPr>
        <w:t xml:space="preserve">Road to Pictures Film - </w:t>
      </w:r>
      <w:proofErr w:type="spellStart"/>
      <w:r w:rsidRPr="00345A0A">
        <w:rPr>
          <w:rFonts w:asciiTheme="majorHAnsi" w:hAnsiTheme="majorHAnsi"/>
          <w:color w:val="212121"/>
          <w:sz w:val="22"/>
          <w:szCs w:val="22"/>
          <w:lang w:val="en-US"/>
        </w:rPr>
        <w:t>Stagista</w:t>
      </w:r>
      <w:proofErr w:type="spellEnd"/>
      <w:r w:rsidRPr="00345A0A">
        <w:rPr>
          <w:rFonts w:asciiTheme="majorHAnsi" w:hAnsiTheme="majorHAnsi"/>
          <w:color w:val="212121"/>
          <w:sz w:val="22"/>
          <w:szCs w:val="22"/>
          <w:lang w:val="en-US"/>
        </w:rPr>
        <w:t xml:space="preserve"> - Roma.</w:t>
      </w:r>
    </w:p>
    <w:p w14:paraId="3395C244" w14:textId="77777777" w:rsidR="00345A0A" w:rsidRPr="00345A0A" w:rsidRDefault="00345A0A" w:rsidP="00345A0A">
      <w:pPr>
        <w:rPr>
          <w:rFonts w:asciiTheme="majorHAnsi" w:hAnsiTheme="majorHAnsi"/>
          <w:color w:val="212121"/>
          <w:sz w:val="22"/>
          <w:szCs w:val="22"/>
        </w:rPr>
      </w:pPr>
      <w:r w:rsidRPr="00345A0A">
        <w:rPr>
          <w:rFonts w:asciiTheme="majorHAnsi" w:hAnsiTheme="majorHAnsi"/>
          <w:b/>
          <w:bCs/>
          <w:color w:val="212121"/>
          <w:sz w:val="22"/>
          <w:szCs w:val="22"/>
        </w:rPr>
        <w:t>2019 -2020</w:t>
      </w:r>
      <w:r w:rsidRPr="00345A0A">
        <w:rPr>
          <w:rFonts w:asciiTheme="majorHAnsi" w:hAnsiTheme="majorHAnsi"/>
          <w:color w:val="212121"/>
          <w:sz w:val="22"/>
          <w:szCs w:val="22"/>
        </w:rPr>
        <w:t xml:space="preserve"> </w:t>
      </w:r>
      <w:proofErr w:type="spellStart"/>
      <w:r w:rsidRPr="00345A0A">
        <w:rPr>
          <w:rFonts w:asciiTheme="majorHAnsi" w:hAnsiTheme="majorHAnsi"/>
          <w:color w:val="212121"/>
          <w:sz w:val="22"/>
          <w:szCs w:val="22"/>
        </w:rPr>
        <w:t>Escuela</w:t>
      </w:r>
      <w:proofErr w:type="spellEnd"/>
      <w:r w:rsidRPr="00345A0A">
        <w:rPr>
          <w:rFonts w:asciiTheme="majorHAnsi" w:hAnsiTheme="majorHAnsi"/>
          <w:color w:val="212121"/>
          <w:sz w:val="22"/>
          <w:szCs w:val="22"/>
        </w:rPr>
        <w:t xml:space="preserve"> </w:t>
      </w:r>
      <w:proofErr w:type="spellStart"/>
      <w:r w:rsidRPr="00345A0A">
        <w:rPr>
          <w:rFonts w:asciiTheme="majorHAnsi" w:hAnsiTheme="majorHAnsi"/>
          <w:color w:val="212121"/>
          <w:sz w:val="22"/>
          <w:szCs w:val="22"/>
        </w:rPr>
        <w:t>Internacional</w:t>
      </w:r>
      <w:proofErr w:type="spellEnd"/>
      <w:r w:rsidRPr="00345A0A">
        <w:rPr>
          <w:rFonts w:asciiTheme="majorHAnsi" w:hAnsiTheme="majorHAnsi"/>
          <w:color w:val="212121"/>
          <w:sz w:val="22"/>
          <w:szCs w:val="22"/>
        </w:rPr>
        <w:t xml:space="preserve"> de Cine y TV (EICTV) - sceneggiatura -</w:t>
      </w:r>
    </w:p>
    <w:p w14:paraId="134A79AE" w14:textId="77777777" w:rsidR="00345A0A" w:rsidRPr="00345A0A" w:rsidRDefault="00345A0A" w:rsidP="00345A0A">
      <w:pPr>
        <w:rPr>
          <w:rFonts w:asciiTheme="majorHAnsi" w:hAnsiTheme="majorHAnsi"/>
          <w:color w:val="212121"/>
          <w:sz w:val="22"/>
          <w:szCs w:val="22"/>
        </w:rPr>
      </w:pPr>
      <w:r w:rsidRPr="00345A0A">
        <w:rPr>
          <w:rFonts w:asciiTheme="majorHAnsi" w:hAnsiTheme="majorHAnsi"/>
          <w:color w:val="212121"/>
          <w:sz w:val="22"/>
          <w:szCs w:val="22"/>
        </w:rPr>
        <w:t>Cuba.</w:t>
      </w:r>
    </w:p>
    <w:p w14:paraId="70532144" w14:textId="2B2ACCEC" w:rsidR="00F93E6E" w:rsidRPr="004E2FC5" w:rsidRDefault="00345A0A" w:rsidP="00345A0A">
      <w:pPr>
        <w:rPr>
          <w:rFonts w:asciiTheme="majorHAnsi" w:hAnsiTheme="majorHAnsi" w:cs="Calibri"/>
          <w:color w:val="000000"/>
          <w:sz w:val="22"/>
          <w:szCs w:val="22"/>
        </w:rPr>
      </w:pPr>
      <w:r w:rsidRPr="00345A0A">
        <w:rPr>
          <w:rFonts w:asciiTheme="majorHAnsi" w:hAnsiTheme="majorHAnsi"/>
          <w:b/>
          <w:bCs/>
          <w:color w:val="212121"/>
          <w:sz w:val="22"/>
          <w:szCs w:val="22"/>
        </w:rPr>
        <w:t>2018 -2019</w:t>
      </w:r>
      <w:r w:rsidRPr="00345A0A">
        <w:rPr>
          <w:rFonts w:asciiTheme="majorHAnsi" w:hAnsiTheme="majorHAnsi"/>
          <w:color w:val="212121"/>
          <w:sz w:val="22"/>
          <w:szCs w:val="22"/>
        </w:rPr>
        <w:t xml:space="preserve"> Accademia Renoir - Sceneggiatura - Roma.</w:t>
      </w:r>
    </w:p>
    <w:p w14:paraId="7272CDE5" w14:textId="77777777" w:rsidR="00F93E6E" w:rsidRPr="004E2FC5" w:rsidRDefault="00F93E6E" w:rsidP="00F93E6E">
      <w:pPr>
        <w:widowControl w:val="0"/>
        <w:tabs>
          <w:tab w:val="left" w:pos="282"/>
        </w:tabs>
        <w:autoSpaceDE w:val="0"/>
        <w:autoSpaceDN w:val="0"/>
        <w:spacing w:before="1"/>
        <w:ind w:right="145"/>
        <w:rPr>
          <w:rFonts w:asciiTheme="majorHAnsi" w:hAnsiTheme="majorHAnsi" w:cs="Cambria"/>
          <w:color w:val="212121"/>
          <w:spacing w:val="-7"/>
          <w:sz w:val="22"/>
          <w:szCs w:val="22"/>
        </w:rPr>
      </w:pPr>
    </w:p>
    <w:p w14:paraId="15D8F014" w14:textId="5DE57E5C" w:rsidR="00F93E6E" w:rsidRDefault="00345A0A" w:rsidP="00F93E6E">
      <w:pPr>
        <w:rPr>
          <w:rFonts w:asciiTheme="majorHAnsi" w:hAnsiTheme="majorHAnsi" w:cs="Cambria"/>
          <w:b/>
          <w:color w:val="212121"/>
          <w:spacing w:val="-7"/>
          <w:sz w:val="22"/>
          <w:szCs w:val="22"/>
        </w:rPr>
      </w:pPr>
      <w:r>
        <w:rPr>
          <w:rFonts w:asciiTheme="majorHAnsi" w:hAnsiTheme="majorHAnsi" w:cs="Cambria"/>
          <w:b/>
          <w:color w:val="212121"/>
          <w:spacing w:val="-7"/>
          <w:sz w:val="22"/>
          <w:szCs w:val="22"/>
        </w:rPr>
        <w:t>Serie TV:</w:t>
      </w:r>
    </w:p>
    <w:p w14:paraId="5CDF2245" w14:textId="3754289A" w:rsidR="00345A0A" w:rsidRPr="00345A0A" w:rsidRDefault="00345A0A" w:rsidP="00345A0A">
      <w:pPr>
        <w:rPr>
          <w:rFonts w:asciiTheme="majorHAnsi" w:hAnsiTheme="majorHAnsi"/>
          <w:sz w:val="22"/>
          <w:szCs w:val="22"/>
        </w:rPr>
      </w:pPr>
      <w:r w:rsidRPr="00345A0A">
        <w:rPr>
          <w:rFonts w:asciiTheme="majorHAnsi" w:hAnsiTheme="majorHAnsi"/>
          <w:b/>
          <w:bCs/>
          <w:sz w:val="22"/>
          <w:szCs w:val="22"/>
        </w:rPr>
        <w:t>2024-25</w:t>
      </w:r>
      <w:r w:rsidRPr="00345A0A">
        <w:rPr>
          <w:rFonts w:asciiTheme="majorHAnsi" w:hAnsiTheme="majorHAnsi"/>
          <w:sz w:val="22"/>
          <w:szCs w:val="22"/>
        </w:rPr>
        <w:t xml:space="preserve"> Sceneggiatore della serie tv "Nathan K.” </w:t>
      </w:r>
      <w:r>
        <w:rPr>
          <w:rFonts w:asciiTheme="majorHAnsi" w:hAnsiTheme="majorHAnsi"/>
          <w:sz w:val="22"/>
          <w:szCs w:val="22"/>
        </w:rPr>
        <w:t>–</w:t>
      </w:r>
      <w:r w:rsidRPr="00345A0A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Regia di Alessio Lauria - </w:t>
      </w:r>
      <w:r w:rsidRPr="00345A0A">
        <w:rPr>
          <w:rFonts w:asciiTheme="majorHAnsi" w:hAnsiTheme="majorHAnsi"/>
          <w:sz w:val="22"/>
          <w:szCs w:val="22"/>
        </w:rPr>
        <w:t xml:space="preserve">produzione Rai Play </w:t>
      </w:r>
      <w:r>
        <w:rPr>
          <w:rFonts w:asciiTheme="majorHAnsi" w:hAnsiTheme="majorHAnsi"/>
          <w:sz w:val="22"/>
          <w:szCs w:val="22"/>
        </w:rPr>
        <w:t xml:space="preserve">– </w:t>
      </w:r>
    </w:p>
    <w:p w14:paraId="10D00527" w14:textId="773288CE" w:rsidR="00345A0A" w:rsidRDefault="00345A0A" w:rsidP="00345A0A">
      <w:pPr>
        <w:rPr>
          <w:rFonts w:asciiTheme="majorHAnsi" w:hAnsiTheme="majorHAnsi"/>
          <w:sz w:val="22"/>
          <w:szCs w:val="22"/>
        </w:rPr>
      </w:pPr>
      <w:proofErr w:type="spellStart"/>
      <w:r w:rsidRPr="00345A0A">
        <w:rPr>
          <w:rFonts w:asciiTheme="majorHAnsi" w:hAnsiTheme="majorHAnsi"/>
          <w:sz w:val="22"/>
          <w:szCs w:val="22"/>
        </w:rPr>
        <w:t>Elsinore</w:t>
      </w:r>
      <w:proofErr w:type="spellEnd"/>
      <w:r w:rsidRPr="00345A0A">
        <w:rPr>
          <w:rFonts w:asciiTheme="majorHAnsi" w:hAnsiTheme="majorHAnsi"/>
          <w:sz w:val="22"/>
          <w:szCs w:val="22"/>
        </w:rPr>
        <w:t xml:space="preserve"> - Premio Solinas.</w:t>
      </w:r>
    </w:p>
    <w:p w14:paraId="43AFDF5D" w14:textId="77777777" w:rsidR="00345A0A" w:rsidRPr="004E2FC5" w:rsidRDefault="00345A0A" w:rsidP="00F93E6E">
      <w:pPr>
        <w:rPr>
          <w:rFonts w:asciiTheme="majorHAnsi" w:hAnsiTheme="majorHAnsi"/>
          <w:sz w:val="22"/>
          <w:szCs w:val="22"/>
        </w:rPr>
      </w:pPr>
    </w:p>
    <w:p w14:paraId="3E7EDCBF" w14:textId="0A753F08" w:rsidR="00F93E6E" w:rsidRDefault="00F93E6E" w:rsidP="00F93E6E">
      <w:pPr>
        <w:rPr>
          <w:rFonts w:asciiTheme="majorHAnsi" w:hAnsiTheme="majorHAnsi"/>
          <w:b/>
          <w:sz w:val="22"/>
          <w:szCs w:val="22"/>
        </w:rPr>
      </w:pPr>
      <w:r w:rsidRPr="004E2FC5">
        <w:rPr>
          <w:rFonts w:asciiTheme="majorHAnsi" w:hAnsiTheme="majorHAnsi"/>
          <w:b/>
          <w:sz w:val="22"/>
          <w:szCs w:val="22"/>
        </w:rPr>
        <w:t>Co</w:t>
      </w:r>
      <w:r w:rsidR="00345A0A">
        <w:rPr>
          <w:rFonts w:asciiTheme="majorHAnsi" w:hAnsiTheme="majorHAnsi"/>
          <w:b/>
          <w:sz w:val="22"/>
          <w:szCs w:val="22"/>
        </w:rPr>
        <w:t>rt</w:t>
      </w:r>
      <w:r w:rsidRPr="004E2FC5">
        <w:rPr>
          <w:rFonts w:asciiTheme="majorHAnsi" w:hAnsiTheme="majorHAnsi"/>
          <w:b/>
          <w:sz w:val="22"/>
          <w:szCs w:val="22"/>
        </w:rPr>
        <w:t>ometraggi:</w:t>
      </w:r>
    </w:p>
    <w:p w14:paraId="344F3968" w14:textId="77777777" w:rsidR="00345A0A" w:rsidRPr="00345A0A" w:rsidRDefault="00345A0A" w:rsidP="00345A0A">
      <w:pPr>
        <w:rPr>
          <w:rFonts w:asciiTheme="majorHAnsi" w:hAnsiTheme="majorHAnsi"/>
          <w:sz w:val="22"/>
          <w:szCs w:val="22"/>
        </w:rPr>
      </w:pPr>
      <w:r w:rsidRPr="00345A0A">
        <w:rPr>
          <w:rFonts w:asciiTheme="majorHAnsi" w:hAnsiTheme="majorHAnsi"/>
          <w:b/>
          <w:bCs/>
          <w:sz w:val="22"/>
          <w:szCs w:val="22"/>
        </w:rPr>
        <w:t>2024</w:t>
      </w:r>
      <w:r w:rsidRPr="00345A0A">
        <w:rPr>
          <w:rFonts w:asciiTheme="majorHAnsi" w:hAnsiTheme="majorHAnsi"/>
          <w:sz w:val="22"/>
          <w:szCs w:val="22"/>
        </w:rPr>
        <w:t xml:space="preserve"> Sceneggiatore cortometraggio “</w:t>
      </w:r>
      <w:proofErr w:type="spellStart"/>
      <w:r w:rsidRPr="00345A0A">
        <w:rPr>
          <w:rFonts w:asciiTheme="majorHAnsi" w:hAnsiTheme="majorHAnsi"/>
          <w:sz w:val="22"/>
          <w:szCs w:val="22"/>
        </w:rPr>
        <w:t>Kushta</w:t>
      </w:r>
      <w:proofErr w:type="spellEnd"/>
      <w:r w:rsidRPr="00345A0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45A0A">
        <w:rPr>
          <w:rFonts w:asciiTheme="majorHAnsi" w:hAnsiTheme="majorHAnsi"/>
          <w:sz w:val="22"/>
          <w:szCs w:val="22"/>
        </w:rPr>
        <w:t>Mayn</w:t>
      </w:r>
      <w:proofErr w:type="spellEnd"/>
      <w:r w:rsidRPr="00345A0A">
        <w:rPr>
          <w:rFonts w:asciiTheme="majorHAnsi" w:hAnsiTheme="majorHAnsi"/>
          <w:sz w:val="22"/>
          <w:szCs w:val="22"/>
        </w:rPr>
        <w:t>” - regia di Nicolò Folin -</w:t>
      </w:r>
    </w:p>
    <w:p w14:paraId="5E5A16C2" w14:textId="77777777" w:rsidR="00345A0A" w:rsidRPr="00345A0A" w:rsidRDefault="00345A0A" w:rsidP="00345A0A">
      <w:pPr>
        <w:rPr>
          <w:rFonts w:asciiTheme="majorHAnsi" w:hAnsiTheme="majorHAnsi"/>
          <w:sz w:val="22"/>
          <w:szCs w:val="22"/>
        </w:rPr>
      </w:pPr>
      <w:r w:rsidRPr="00345A0A">
        <w:rPr>
          <w:rFonts w:asciiTheme="majorHAnsi" w:hAnsiTheme="majorHAnsi"/>
          <w:sz w:val="22"/>
          <w:szCs w:val="22"/>
        </w:rPr>
        <w:t>Centro Sperimentale.</w:t>
      </w:r>
    </w:p>
    <w:p w14:paraId="4127F15C" w14:textId="3877BE4A" w:rsidR="00345A0A" w:rsidRPr="00345A0A" w:rsidRDefault="00345A0A" w:rsidP="00345A0A">
      <w:pPr>
        <w:rPr>
          <w:rFonts w:asciiTheme="majorHAnsi" w:hAnsiTheme="majorHAnsi"/>
          <w:sz w:val="22"/>
          <w:szCs w:val="22"/>
        </w:rPr>
      </w:pPr>
      <w:r w:rsidRPr="00345A0A">
        <w:rPr>
          <w:rFonts w:asciiTheme="majorHAnsi" w:hAnsiTheme="majorHAnsi"/>
          <w:b/>
          <w:bCs/>
          <w:sz w:val="22"/>
          <w:szCs w:val="22"/>
        </w:rPr>
        <w:t>2023</w:t>
      </w:r>
      <w:r w:rsidRPr="00345A0A">
        <w:rPr>
          <w:rFonts w:asciiTheme="majorHAnsi" w:hAnsiTheme="majorHAnsi"/>
          <w:sz w:val="22"/>
          <w:szCs w:val="22"/>
        </w:rPr>
        <w:t xml:space="preserve"> Sceneggiatore cortometraggio di fantascienza “Meda “- regia di Renata</w:t>
      </w:r>
    </w:p>
    <w:p w14:paraId="34632AF1" w14:textId="77777777" w:rsidR="00345A0A" w:rsidRPr="00345A0A" w:rsidRDefault="00345A0A" w:rsidP="00345A0A">
      <w:pPr>
        <w:rPr>
          <w:rFonts w:asciiTheme="majorHAnsi" w:hAnsiTheme="majorHAnsi"/>
          <w:sz w:val="22"/>
          <w:szCs w:val="22"/>
        </w:rPr>
      </w:pPr>
      <w:r w:rsidRPr="00345A0A">
        <w:rPr>
          <w:rFonts w:asciiTheme="majorHAnsi" w:hAnsiTheme="majorHAnsi"/>
          <w:sz w:val="22"/>
          <w:szCs w:val="22"/>
        </w:rPr>
        <w:t>La Serra - Centro Sperimentale.</w:t>
      </w:r>
    </w:p>
    <w:p w14:paraId="5B733531" w14:textId="77777777" w:rsidR="00345A0A" w:rsidRPr="00345A0A" w:rsidRDefault="00345A0A" w:rsidP="00345A0A">
      <w:pPr>
        <w:rPr>
          <w:rFonts w:asciiTheme="majorHAnsi" w:hAnsiTheme="majorHAnsi"/>
          <w:sz w:val="22"/>
          <w:szCs w:val="22"/>
        </w:rPr>
      </w:pPr>
      <w:r w:rsidRPr="00345A0A">
        <w:rPr>
          <w:rFonts w:asciiTheme="majorHAnsi" w:hAnsiTheme="majorHAnsi"/>
          <w:b/>
          <w:bCs/>
          <w:sz w:val="22"/>
          <w:szCs w:val="22"/>
        </w:rPr>
        <w:t xml:space="preserve">2022 </w:t>
      </w:r>
      <w:r w:rsidRPr="00345A0A">
        <w:rPr>
          <w:rFonts w:asciiTheme="majorHAnsi" w:hAnsiTheme="majorHAnsi"/>
          <w:sz w:val="22"/>
          <w:szCs w:val="22"/>
        </w:rPr>
        <w:t>Sceneggiatore cortometraggio “La tempesta” - regia di Valeria Gaudieri -</w:t>
      </w:r>
    </w:p>
    <w:p w14:paraId="6DCC8A3D" w14:textId="77777777" w:rsidR="00345A0A" w:rsidRPr="00345A0A" w:rsidRDefault="00345A0A" w:rsidP="00345A0A">
      <w:pPr>
        <w:rPr>
          <w:rFonts w:asciiTheme="majorHAnsi" w:hAnsiTheme="majorHAnsi"/>
          <w:sz w:val="22"/>
          <w:szCs w:val="22"/>
        </w:rPr>
      </w:pPr>
      <w:r w:rsidRPr="00345A0A">
        <w:rPr>
          <w:rFonts w:asciiTheme="majorHAnsi" w:hAnsiTheme="majorHAnsi"/>
          <w:sz w:val="22"/>
          <w:szCs w:val="22"/>
        </w:rPr>
        <w:t>Centro Sperimentale.</w:t>
      </w:r>
    </w:p>
    <w:p w14:paraId="5AE04683" w14:textId="77777777" w:rsidR="00345A0A" w:rsidRPr="00345A0A" w:rsidRDefault="00345A0A" w:rsidP="00345A0A">
      <w:pPr>
        <w:rPr>
          <w:rFonts w:asciiTheme="majorHAnsi" w:hAnsiTheme="majorHAnsi"/>
          <w:sz w:val="22"/>
          <w:szCs w:val="22"/>
        </w:rPr>
      </w:pPr>
      <w:r w:rsidRPr="00345A0A">
        <w:rPr>
          <w:rFonts w:asciiTheme="majorHAnsi" w:hAnsiTheme="majorHAnsi"/>
          <w:b/>
          <w:bCs/>
          <w:sz w:val="22"/>
          <w:szCs w:val="22"/>
        </w:rPr>
        <w:t>2020</w:t>
      </w:r>
      <w:r w:rsidRPr="00345A0A">
        <w:rPr>
          <w:rFonts w:asciiTheme="majorHAnsi" w:hAnsiTheme="majorHAnsi"/>
          <w:sz w:val="22"/>
          <w:szCs w:val="22"/>
        </w:rPr>
        <w:t xml:space="preserve"> Sceneggiatore e regista del cortometraggio “</w:t>
      </w:r>
      <w:proofErr w:type="spellStart"/>
      <w:r w:rsidRPr="00345A0A">
        <w:rPr>
          <w:rFonts w:asciiTheme="majorHAnsi" w:hAnsiTheme="majorHAnsi"/>
          <w:sz w:val="22"/>
          <w:szCs w:val="22"/>
        </w:rPr>
        <w:t>Ololughè</w:t>
      </w:r>
      <w:proofErr w:type="spellEnd"/>
      <w:r w:rsidRPr="00345A0A">
        <w:rPr>
          <w:rFonts w:asciiTheme="majorHAnsi" w:hAnsiTheme="majorHAnsi"/>
          <w:sz w:val="22"/>
          <w:szCs w:val="22"/>
        </w:rPr>
        <w:t>” - Cuba - EICTV.</w:t>
      </w:r>
    </w:p>
    <w:p w14:paraId="68FDEF45" w14:textId="77777777" w:rsidR="00345A0A" w:rsidRPr="00345A0A" w:rsidRDefault="00345A0A" w:rsidP="00345A0A">
      <w:pPr>
        <w:rPr>
          <w:rFonts w:asciiTheme="majorHAnsi" w:hAnsiTheme="majorHAnsi"/>
          <w:sz w:val="22"/>
          <w:szCs w:val="22"/>
        </w:rPr>
      </w:pPr>
      <w:r w:rsidRPr="00345A0A">
        <w:rPr>
          <w:rFonts w:asciiTheme="majorHAnsi" w:hAnsiTheme="majorHAnsi"/>
          <w:b/>
          <w:bCs/>
          <w:sz w:val="22"/>
          <w:szCs w:val="22"/>
        </w:rPr>
        <w:t>2019</w:t>
      </w:r>
      <w:r w:rsidRPr="00345A0A">
        <w:rPr>
          <w:rFonts w:asciiTheme="majorHAnsi" w:hAnsiTheme="majorHAnsi"/>
          <w:sz w:val="22"/>
          <w:szCs w:val="22"/>
        </w:rPr>
        <w:t xml:space="preserve"> Sceneggiatore del cortometraggio “Discorsi in Sospeso” - regia di Victor</w:t>
      </w:r>
    </w:p>
    <w:p w14:paraId="27A2904C" w14:textId="70D1288B" w:rsidR="00F93E6E" w:rsidRPr="004E2FC5" w:rsidRDefault="00345A0A" w:rsidP="00345A0A">
      <w:pPr>
        <w:rPr>
          <w:rFonts w:asciiTheme="majorHAnsi" w:hAnsiTheme="majorHAnsi"/>
          <w:sz w:val="22"/>
          <w:szCs w:val="22"/>
        </w:rPr>
      </w:pPr>
      <w:r w:rsidRPr="00345A0A">
        <w:rPr>
          <w:rFonts w:asciiTheme="majorHAnsi" w:hAnsiTheme="majorHAnsi"/>
          <w:sz w:val="22"/>
          <w:szCs w:val="22"/>
        </w:rPr>
        <w:t xml:space="preserve">Rodrigues da </w:t>
      </w:r>
      <w:proofErr w:type="spellStart"/>
      <w:r w:rsidRPr="00345A0A">
        <w:rPr>
          <w:rFonts w:asciiTheme="majorHAnsi" w:hAnsiTheme="majorHAnsi"/>
          <w:sz w:val="22"/>
          <w:szCs w:val="22"/>
        </w:rPr>
        <w:t>Veiga</w:t>
      </w:r>
      <w:proofErr w:type="spellEnd"/>
      <w:r w:rsidRPr="00345A0A">
        <w:rPr>
          <w:rFonts w:asciiTheme="majorHAnsi" w:hAnsiTheme="majorHAnsi"/>
          <w:sz w:val="22"/>
          <w:szCs w:val="22"/>
        </w:rPr>
        <w:t xml:space="preserve"> - Roma.</w:t>
      </w:r>
    </w:p>
    <w:p w14:paraId="2544E4E1" w14:textId="4E0E068B" w:rsidR="00540DA7" w:rsidRPr="003F332A" w:rsidRDefault="00540DA7" w:rsidP="00540DA7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="Arial Unicode MS"/>
          <w:color w:val="000000"/>
          <w:sz w:val="22"/>
          <w:szCs w:val="22"/>
          <w:u w:color="000000"/>
          <w:bdr w:val="nil"/>
        </w:rPr>
      </w:pPr>
    </w:p>
    <w:sectPr w:rsidR="00540DA7" w:rsidRPr="003F332A" w:rsidSect="004E2FC5">
      <w:headerReference w:type="default" r:id="rId8"/>
      <w:footerReference w:type="default" r:id="rId9"/>
      <w:pgSz w:w="12240" w:h="15840"/>
      <w:pgMar w:top="0" w:right="758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7A649" w14:textId="77777777" w:rsidR="003719F8" w:rsidRDefault="003719F8">
      <w:r>
        <w:separator/>
      </w:r>
    </w:p>
  </w:endnote>
  <w:endnote w:type="continuationSeparator" w:id="0">
    <w:p w14:paraId="31B8977E" w14:textId="77777777" w:rsidR="003719F8" w:rsidRDefault="0037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ig Caslon">
    <w:panose1 w:val="02000603090000020003"/>
    <w:charset w:val="00"/>
    <w:family w:val="auto"/>
    <w:pitch w:val="variable"/>
    <w:sig w:usb0="80000863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682A7" w14:textId="77777777" w:rsidR="00540DA7" w:rsidRPr="00B76235" w:rsidRDefault="00540DA7" w:rsidP="008F67B9">
    <w:pPr>
      <w:pStyle w:val="Intestazione"/>
      <w:jc w:val="center"/>
      <w:rPr>
        <w:rFonts w:ascii="Big Caslon" w:hAnsi="Big Caslon"/>
        <w:b/>
        <w:color w:val="000000"/>
        <w:sz w:val="18"/>
      </w:rPr>
    </w:pPr>
  </w:p>
  <w:p w14:paraId="59FEFF62" w14:textId="77777777" w:rsidR="00540DA7" w:rsidRPr="00DA4210" w:rsidRDefault="00540DA7" w:rsidP="008F67B9">
    <w:pPr>
      <w:pStyle w:val="Intestazio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8B427" w14:textId="77777777" w:rsidR="003719F8" w:rsidRDefault="003719F8">
      <w:r>
        <w:separator/>
      </w:r>
    </w:p>
  </w:footnote>
  <w:footnote w:type="continuationSeparator" w:id="0">
    <w:p w14:paraId="211BAB84" w14:textId="77777777" w:rsidR="003719F8" w:rsidRDefault="00371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73C75" w14:textId="2145787B" w:rsidR="00540DA7" w:rsidRDefault="00540DA7" w:rsidP="008F67B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2C053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2016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29240376">
    <w:abstractNumId w:val="0"/>
  </w:num>
  <w:num w:numId="2" w16cid:durableId="2140146301">
    <w:abstractNumId w:val="1"/>
  </w:num>
  <w:num w:numId="3" w16cid:durableId="1733698925">
    <w:abstractNumId w:val="2"/>
  </w:num>
  <w:num w:numId="4" w16cid:durableId="923035201">
    <w:abstractNumId w:val="3"/>
  </w:num>
  <w:num w:numId="5" w16cid:durableId="1108893570">
    <w:abstractNumId w:val="4"/>
  </w:num>
  <w:num w:numId="6" w16cid:durableId="1680623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54"/>
    <w:rsid w:val="00025C1B"/>
    <w:rsid w:val="00026B74"/>
    <w:rsid w:val="000514DC"/>
    <w:rsid w:val="000C3F15"/>
    <w:rsid w:val="001205E0"/>
    <w:rsid w:val="00137872"/>
    <w:rsid w:val="00147477"/>
    <w:rsid w:val="00155A18"/>
    <w:rsid w:val="00182825"/>
    <w:rsid w:val="00191783"/>
    <w:rsid w:val="001A1FBA"/>
    <w:rsid w:val="001A61B9"/>
    <w:rsid w:val="001E263C"/>
    <w:rsid w:val="001F263C"/>
    <w:rsid w:val="00214B51"/>
    <w:rsid w:val="00247A34"/>
    <w:rsid w:val="00251126"/>
    <w:rsid w:val="00270554"/>
    <w:rsid w:val="00345A0A"/>
    <w:rsid w:val="003503A8"/>
    <w:rsid w:val="003719F8"/>
    <w:rsid w:val="00384D4A"/>
    <w:rsid w:val="003B66B5"/>
    <w:rsid w:val="003C048C"/>
    <w:rsid w:val="003C1D38"/>
    <w:rsid w:val="003F332A"/>
    <w:rsid w:val="00487389"/>
    <w:rsid w:val="004E2FC5"/>
    <w:rsid w:val="004F667F"/>
    <w:rsid w:val="00513A9B"/>
    <w:rsid w:val="005400E8"/>
    <w:rsid w:val="00540DA7"/>
    <w:rsid w:val="00552352"/>
    <w:rsid w:val="00557F23"/>
    <w:rsid w:val="005675F3"/>
    <w:rsid w:val="0057000C"/>
    <w:rsid w:val="005E2751"/>
    <w:rsid w:val="005F5D55"/>
    <w:rsid w:val="0062713A"/>
    <w:rsid w:val="00667682"/>
    <w:rsid w:val="00670466"/>
    <w:rsid w:val="006A5CE3"/>
    <w:rsid w:val="006E45F4"/>
    <w:rsid w:val="006F358A"/>
    <w:rsid w:val="007239BF"/>
    <w:rsid w:val="007A2B07"/>
    <w:rsid w:val="007A4926"/>
    <w:rsid w:val="007A4B0F"/>
    <w:rsid w:val="00816726"/>
    <w:rsid w:val="00862739"/>
    <w:rsid w:val="00863D51"/>
    <w:rsid w:val="008823BE"/>
    <w:rsid w:val="008C7262"/>
    <w:rsid w:val="008D27AC"/>
    <w:rsid w:val="008E3E89"/>
    <w:rsid w:val="008F67B9"/>
    <w:rsid w:val="0094441B"/>
    <w:rsid w:val="00964289"/>
    <w:rsid w:val="00972A83"/>
    <w:rsid w:val="00A316D2"/>
    <w:rsid w:val="00A54480"/>
    <w:rsid w:val="00A77404"/>
    <w:rsid w:val="00A902AB"/>
    <w:rsid w:val="00A94025"/>
    <w:rsid w:val="00B911CD"/>
    <w:rsid w:val="00B96261"/>
    <w:rsid w:val="00BB4BAE"/>
    <w:rsid w:val="00BE5352"/>
    <w:rsid w:val="00C009B2"/>
    <w:rsid w:val="00C30231"/>
    <w:rsid w:val="00C626A6"/>
    <w:rsid w:val="00C86204"/>
    <w:rsid w:val="00CD296D"/>
    <w:rsid w:val="00D213DE"/>
    <w:rsid w:val="00D43BD5"/>
    <w:rsid w:val="00D66714"/>
    <w:rsid w:val="00D73B54"/>
    <w:rsid w:val="00D73D91"/>
    <w:rsid w:val="00DA4210"/>
    <w:rsid w:val="00DB635D"/>
    <w:rsid w:val="00DC0DA1"/>
    <w:rsid w:val="00E41DF9"/>
    <w:rsid w:val="00E61826"/>
    <w:rsid w:val="00E744DA"/>
    <w:rsid w:val="00EB4BFA"/>
    <w:rsid w:val="00EE3D73"/>
    <w:rsid w:val="00F30046"/>
    <w:rsid w:val="00F32260"/>
    <w:rsid w:val="00F90C97"/>
    <w:rsid w:val="00F93E6E"/>
    <w:rsid w:val="00FB2F23"/>
    <w:rsid w:val="00FE0F13"/>
    <w:rsid w:val="00FE72A9"/>
    <w:rsid w:val="00FE77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B2520D"/>
  <w15:docId w15:val="{B5D21AAF-8FA1-624C-9AD2-A5B05B84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E0F13"/>
    <w:pPr>
      <w:keepNext/>
      <w:jc w:val="center"/>
      <w:outlineLvl w:val="0"/>
    </w:pPr>
    <w:rPr>
      <w:b/>
      <w:bCs/>
      <w:sz w:val="40"/>
    </w:rPr>
  </w:style>
  <w:style w:type="paragraph" w:styleId="Titolo2">
    <w:name w:val="heading 2"/>
    <w:basedOn w:val="Normale"/>
    <w:next w:val="Normale"/>
    <w:link w:val="Titolo2Carattere"/>
    <w:qFormat/>
    <w:rsid w:val="00FE0F13"/>
    <w:pPr>
      <w:keepNext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C3C6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C3C6B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20DEF"/>
    <w:rPr>
      <w:color w:val="0000FF"/>
      <w:u w:val="single"/>
    </w:rPr>
  </w:style>
  <w:style w:type="character" w:customStyle="1" w:styleId="Titolo1Carattere">
    <w:name w:val="Titolo 1 Carattere"/>
    <w:link w:val="Titolo1"/>
    <w:rsid w:val="00FE0F13"/>
    <w:rPr>
      <w:b/>
      <w:bCs/>
      <w:sz w:val="40"/>
      <w:szCs w:val="24"/>
    </w:rPr>
  </w:style>
  <w:style w:type="character" w:customStyle="1" w:styleId="Titolo2Carattere">
    <w:name w:val="Titolo 2 Carattere"/>
    <w:link w:val="Titolo2"/>
    <w:semiHidden/>
    <w:rsid w:val="00FE0F13"/>
    <w:rPr>
      <w:b/>
      <w:bCs/>
      <w:sz w:val="28"/>
      <w:szCs w:val="24"/>
    </w:rPr>
  </w:style>
  <w:style w:type="character" w:customStyle="1" w:styleId="apple-style-span">
    <w:name w:val="apple-style-span"/>
    <w:rsid w:val="00552352"/>
  </w:style>
  <w:style w:type="character" w:customStyle="1" w:styleId="Nessuno">
    <w:name w:val="Nessuno"/>
    <w:rsid w:val="00A54480"/>
  </w:style>
  <w:style w:type="paragraph" w:styleId="Paragrafoelenco">
    <w:name w:val="List Paragraph"/>
    <w:basedOn w:val="Normale"/>
    <w:uiPriority w:val="34"/>
    <w:qFormat/>
    <w:rsid w:val="00C626A6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GB" w:eastAsia="en-US"/>
    </w:rPr>
  </w:style>
  <w:style w:type="paragraph" w:customStyle="1" w:styleId="Corpo">
    <w:name w:val="Corpo"/>
    <w:rsid w:val="008D27A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58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58A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testoCarattere"/>
    <w:rsid w:val="00557F23"/>
    <w:pPr>
      <w:suppressAutoHyphens/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57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8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72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0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54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4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84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53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1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61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71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2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9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88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5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10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8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73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70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87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9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6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06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04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9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6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70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4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952</CharactersWithSpaces>
  <SharedDoc>false</SharedDoc>
  <HLinks>
    <vt:vector size="6" baseType="variant">
      <vt:variant>
        <vt:i4>2621504</vt:i4>
      </vt:variant>
      <vt:variant>
        <vt:i4>2066</vt:i4>
      </vt:variant>
      <vt:variant>
        <vt:i4>1025</vt:i4>
      </vt:variant>
      <vt:variant>
        <vt:i4>1</vt:i4>
      </vt:variant>
      <vt:variant>
        <vt:lpwstr>ProduzioniIlluminati_LOGO1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OFFICINE</dc:creator>
  <cp:keywords/>
  <cp:lastModifiedBy>Produzioni illuminati</cp:lastModifiedBy>
  <cp:revision>3</cp:revision>
  <cp:lastPrinted>2023-09-28T15:02:00Z</cp:lastPrinted>
  <dcterms:created xsi:type="dcterms:W3CDTF">2025-02-21T15:40:00Z</dcterms:created>
  <dcterms:modified xsi:type="dcterms:W3CDTF">2025-02-21T15:46:00Z</dcterms:modified>
</cp:coreProperties>
</file>